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000"/>
      </w:tblPr>
      <w:tblGrid>
        <w:gridCol w:w="4785"/>
        <w:gridCol w:w="5563"/>
      </w:tblGrid>
      <w:tr w:rsidR="005548A7" w:rsidTr="00B14D4B">
        <w:trPr>
          <w:trHeight w:val="1791"/>
        </w:trPr>
        <w:tc>
          <w:tcPr>
            <w:tcW w:w="4785" w:type="dxa"/>
            <w:shd w:val="clear" w:color="auto" w:fill="auto"/>
          </w:tcPr>
          <w:p w:rsidR="005548A7" w:rsidRDefault="005548A7" w:rsidP="00B14D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:rsidR="005548A7" w:rsidRPr="00851259" w:rsidRDefault="005548A7" w:rsidP="00B14D4B">
            <w:pPr>
              <w:pStyle w:val="a3"/>
              <w:snapToGrid w:val="0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Приложение № 2  </w:t>
            </w:r>
          </w:p>
          <w:p w:rsidR="005548A7" w:rsidRPr="00851259" w:rsidRDefault="005548A7" w:rsidP="00B14D4B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  к административному регламенту </w:t>
            </w:r>
          </w:p>
          <w:p w:rsidR="005548A7" w:rsidRPr="00851259" w:rsidRDefault="005548A7" w:rsidP="00B14D4B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>по предоставлению муниципальной услуги «Зачисление в образовательное учреждение», утвержденному постановлением администрации муниципального района</w:t>
            </w:r>
          </w:p>
          <w:p w:rsidR="005548A7" w:rsidRPr="00851259" w:rsidRDefault="005548A7" w:rsidP="00B14D4B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 «Акшинский район» </w:t>
            </w:r>
          </w:p>
          <w:p w:rsidR="005548A7" w:rsidRPr="00851259" w:rsidRDefault="005548A7" w:rsidP="00B14D4B">
            <w:pPr>
              <w:pStyle w:val="a3"/>
              <w:spacing w:before="0" w:after="0"/>
              <w:ind w:left="142"/>
              <w:jc w:val="right"/>
              <w:rPr>
                <w:sz w:val="20"/>
                <w:szCs w:val="20"/>
              </w:rPr>
            </w:pPr>
            <w:r w:rsidRPr="00851259">
              <w:rPr>
                <w:sz w:val="20"/>
                <w:szCs w:val="20"/>
              </w:rPr>
              <w:t xml:space="preserve">от «12» февраля 2013 года </w:t>
            </w:r>
          </w:p>
          <w:p w:rsidR="005548A7" w:rsidRDefault="005548A7" w:rsidP="00B14D4B">
            <w:pPr>
              <w:pStyle w:val="a3"/>
              <w:spacing w:before="0" w:after="0"/>
              <w:ind w:left="142"/>
              <w:jc w:val="right"/>
            </w:pPr>
            <w:r w:rsidRPr="00851259">
              <w:rPr>
                <w:sz w:val="20"/>
                <w:szCs w:val="20"/>
              </w:rPr>
              <w:t>№ 97</w:t>
            </w:r>
          </w:p>
          <w:p w:rsidR="005548A7" w:rsidRDefault="005548A7" w:rsidP="00B14D4B">
            <w:pPr>
              <w:pStyle w:val="a3"/>
              <w:spacing w:before="0" w:after="0"/>
              <w:ind w:left="142"/>
              <w:rPr>
                <w:b/>
                <w:sz w:val="28"/>
                <w:szCs w:val="28"/>
              </w:rPr>
            </w:pPr>
          </w:p>
        </w:tc>
      </w:tr>
    </w:tbl>
    <w:p w:rsidR="005548A7" w:rsidRPr="005548A7" w:rsidRDefault="005548A7" w:rsidP="00554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8A7">
        <w:rPr>
          <w:rFonts w:ascii="Times New Roman" w:hAnsi="Times New Roman"/>
          <w:b/>
          <w:sz w:val="24"/>
          <w:szCs w:val="24"/>
        </w:rPr>
        <w:t>Заявление о зачислении ребенка в Учреждение</w:t>
      </w:r>
    </w:p>
    <w:p w:rsidR="005548A7" w:rsidRPr="005548A7" w:rsidRDefault="005548A7" w:rsidP="005548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ab/>
        <w:t>Зачислить в ______ кл. с «_____» ______________ 20____ г.</w:t>
      </w:r>
    </w:p>
    <w:p w:rsidR="005548A7" w:rsidRPr="005548A7" w:rsidRDefault="005548A7" w:rsidP="00554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________________________</w:t>
      </w:r>
      <w:r w:rsidRPr="005548A7">
        <w:rPr>
          <w:rFonts w:ascii="Times New Roman" w:hAnsi="Times New Roman"/>
          <w:sz w:val="24"/>
          <w:szCs w:val="24"/>
        </w:rPr>
        <w:tab/>
      </w:r>
      <w:r w:rsidRPr="005548A7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5548A7" w:rsidRPr="005548A7" w:rsidRDefault="005548A7" w:rsidP="005548A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548A7">
        <w:rPr>
          <w:rFonts w:ascii="Times New Roman" w:hAnsi="Times New Roman"/>
          <w:sz w:val="24"/>
          <w:szCs w:val="24"/>
          <w:vertAlign w:val="subscript"/>
        </w:rPr>
        <w:t xml:space="preserve">     (ФИО руководителя (директора) ОУ)</w:t>
      </w:r>
      <w:r w:rsidRPr="005548A7">
        <w:rPr>
          <w:rFonts w:ascii="Times New Roman" w:hAnsi="Times New Roman"/>
          <w:sz w:val="24"/>
          <w:szCs w:val="24"/>
          <w:vertAlign w:val="subscript"/>
        </w:rPr>
        <w:tab/>
      </w:r>
      <w:r w:rsidRPr="005548A7">
        <w:rPr>
          <w:rFonts w:ascii="Times New Roman" w:hAnsi="Times New Roman"/>
          <w:sz w:val="24"/>
          <w:szCs w:val="24"/>
          <w:vertAlign w:val="subscript"/>
        </w:rPr>
        <w:tab/>
        <w:t xml:space="preserve">     подпись руководителя (директора) ОУ</w:t>
      </w:r>
    </w:p>
    <w:p w:rsidR="005548A7" w:rsidRPr="005548A7" w:rsidRDefault="005548A7" w:rsidP="005548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Руководителю (директору) __</w:t>
      </w:r>
      <w:r w:rsidRPr="005548A7">
        <w:rPr>
          <w:rFonts w:ascii="Times New Roman" w:hAnsi="Times New Roman"/>
          <w:b/>
          <w:sz w:val="24"/>
          <w:szCs w:val="24"/>
          <w:u w:val="single"/>
        </w:rPr>
        <w:t>МБОУ «СОШ с. Акша»</w:t>
      </w:r>
      <w:r w:rsidRPr="005548A7">
        <w:rPr>
          <w:rFonts w:ascii="Times New Roman" w:hAnsi="Times New Roman"/>
          <w:b/>
          <w:sz w:val="24"/>
          <w:szCs w:val="24"/>
        </w:rPr>
        <w:t>___</w:t>
      </w:r>
    </w:p>
    <w:p w:rsidR="005548A7" w:rsidRPr="005548A7" w:rsidRDefault="005548A7" w:rsidP="005548A7">
      <w:pPr>
        <w:autoSpaceDE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548A7">
        <w:rPr>
          <w:rFonts w:ascii="Times New Roman" w:hAnsi="Times New Roman"/>
          <w:sz w:val="24"/>
          <w:szCs w:val="24"/>
          <w:vertAlign w:val="subscript"/>
        </w:rPr>
        <w:t>наименование ОУ</w:t>
      </w:r>
    </w:p>
    <w:p w:rsidR="005548A7" w:rsidRPr="005548A7" w:rsidRDefault="005548A7" w:rsidP="005548A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5548A7">
        <w:rPr>
          <w:rFonts w:ascii="Times New Roman" w:hAnsi="Times New Roman"/>
          <w:sz w:val="24"/>
          <w:szCs w:val="24"/>
          <w:u w:val="single"/>
        </w:rPr>
        <w:t xml:space="preserve">____ </w:t>
      </w:r>
      <w:r w:rsidR="000403B7">
        <w:rPr>
          <w:rFonts w:ascii="Times New Roman" w:hAnsi="Times New Roman"/>
          <w:b/>
          <w:sz w:val="24"/>
          <w:szCs w:val="24"/>
          <w:u w:val="single"/>
        </w:rPr>
        <w:t>Воронецкой В.А.</w:t>
      </w:r>
      <w:r w:rsidRPr="005548A7">
        <w:rPr>
          <w:rFonts w:ascii="Times New Roman" w:hAnsi="Times New Roman"/>
          <w:b/>
          <w:sz w:val="24"/>
          <w:szCs w:val="24"/>
          <w:u w:val="single"/>
        </w:rPr>
        <w:t>_______</w:t>
      </w:r>
    </w:p>
    <w:p w:rsidR="005548A7" w:rsidRPr="005548A7" w:rsidRDefault="005548A7" w:rsidP="005548A7">
      <w:pPr>
        <w:autoSpaceDE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548A7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ФИО руководителя (директора) ОУ</w:t>
      </w:r>
    </w:p>
    <w:p w:rsidR="005548A7" w:rsidRPr="005548A7" w:rsidRDefault="005548A7" w:rsidP="005548A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8A7">
        <w:rPr>
          <w:rFonts w:ascii="Times New Roman" w:hAnsi="Times New Roman"/>
          <w:b/>
          <w:sz w:val="24"/>
          <w:szCs w:val="24"/>
        </w:rPr>
        <w:t>ЗАЯВЛЕНИЕ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 xml:space="preserve">Прошу зачислить в ____ класс муниципального бюджетного </w:t>
      </w:r>
    </w:p>
    <w:p w:rsidR="005548A7" w:rsidRPr="005548A7" w:rsidRDefault="005548A7" w:rsidP="005548A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указать номер класса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учреждения «Средней общеобразовательной школы с. Акша» моего ребенка</w:t>
      </w:r>
      <w:r w:rsidRPr="005548A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 w:rsidRPr="005548A7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548A7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указать ФИО ребенка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pStyle w:val="1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5548A7" w:rsidRPr="005548A7" w:rsidRDefault="005548A7" w:rsidP="005548A7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Место рождения ребенка</w:t>
      </w:r>
      <w:proofErr w:type="gramStart"/>
      <w:r w:rsidRPr="005548A7">
        <w:rPr>
          <w:rFonts w:ascii="Times New Roman" w:hAnsi="Times New Roman"/>
          <w:sz w:val="24"/>
          <w:szCs w:val="24"/>
        </w:rPr>
        <w:t>: ___________________________________________________________________;</w:t>
      </w:r>
      <w:proofErr w:type="gramEnd"/>
    </w:p>
    <w:p w:rsidR="005548A7" w:rsidRPr="005548A7" w:rsidRDefault="005B3711" w:rsidP="005548A7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5548A7" w:rsidRPr="005548A7">
        <w:rPr>
          <w:rFonts w:ascii="Times New Roman" w:hAnsi="Times New Roman"/>
          <w:sz w:val="24"/>
          <w:szCs w:val="24"/>
        </w:rPr>
        <w:t xml:space="preserve"> ребенка: серия_________ №____________________</w:t>
      </w:r>
    </w:p>
    <w:p w:rsidR="005548A7" w:rsidRPr="005548A7" w:rsidRDefault="005B3711" w:rsidP="005548A7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</w:t>
      </w:r>
      <w:r w:rsidR="005548A7" w:rsidRPr="005548A7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548A7" w:rsidRPr="005548A7" w:rsidRDefault="005548A7" w:rsidP="005548A7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«____»________________________ 20_____г.</w:t>
      </w:r>
    </w:p>
    <w:p w:rsidR="005548A7" w:rsidRPr="005548A7" w:rsidRDefault="005548A7" w:rsidP="005548A7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Адрес регистрации ребенка</w:t>
      </w:r>
      <w:proofErr w:type="gramStart"/>
      <w:r w:rsidRPr="005548A7">
        <w:rPr>
          <w:rFonts w:ascii="Times New Roman" w:hAnsi="Times New Roman"/>
          <w:sz w:val="24"/>
          <w:szCs w:val="24"/>
        </w:rPr>
        <w:t>: ___________________________________________________________________;</w:t>
      </w:r>
      <w:proofErr w:type="gramEnd"/>
    </w:p>
    <w:p w:rsidR="005548A7" w:rsidRPr="005548A7" w:rsidRDefault="005548A7" w:rsidP="005548A7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Адрес проживания ребенка</w:t>
      </w:r>
      <w:proofErr w:type="gramStart"/>
      <w:r w:rsidRPr="005548A7">
        <w:rPr>
          <w:rFonts w:ascii="Times New Roman" w:hAnsi="Times New Roman"/>
          <w:sz w:val="24"/>
          <w:szCs w:val="24"/>
        </w:rPr>
        <w:t>: ___________________________________________________________________;</w:t>
      </w:r>
      <w:proofErr w:type="gramEnd"/>
    </w:p>
    <w:p w:rsidR="005548A7" w:rsidRPr="005548A7" w:rsidRDefault="005548A7" w:rsidP="005548A7">
      <w:pPr>
        <w:numPr>
          <w:ilvl w:val="0"/>
          <w:numId w:val="1"/>
        </w:numPr>
        <w:autoSpaceDE w:val="0"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Из какого образовательного учреждения прибыл ребенок: ___________________________________________________________________;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Получатели услуги: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Мать ребенка:</w:t>
      </w:r>
    </w:p>
    <w:p w:rsidR="005548A7" w:rsidRPr="005548A7" w:rsidRDefault="005548A7" w:rsidP="005548A7">
      <w:pPr>
        <w:pStyle w:val="1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ФИО ______________________________________________________________;</w:t>
      </w:r>
    </w:p>
    <w:p w:rsidR="005548A7" w:rsidRPr="005548A7" w:rsidRDefault="005548A7" w:rsidP="005548A7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Место работы ______________________________________________________;</w:t>
      </w:r>
    </w:p>
    <w:p w:rsidR="005548A7" w:rsidRPr="005548A7" w:rsidRDefault="005548A7" w:rsidP="005548A7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Должность _________________________________________________________;</w:t>
      </w:r>
    </w:p>
    <w:p w:rsidR="005548A7" w:rsidRPr="005548A7" w:rsidRDefault="005548A7" w:rsidP="005548A7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Контактный телефон ________________________________________________;</w:t>
      </w:r>
    </w:p>
    <w:p w:rsidR="005548A7" w:rsidRPr="005548A7" w:rsidRDefault="005548A7" w:rsidP="005548A7">
      <w:pPr>
        <w:numPr>
          <w:ilvl w:val="0"/>
          <w:numId w:val="2"/>
        </w:numPr>
        <w:autoSpaceDE w:val="0"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  <w:lang w:val="en-US"/>
        </w:rPr>
        <w:t>E-mail</w:t>
      </w:r>
      <w:r w:rsidRPr="005548A7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E34" w:rsidRDefault="00D14E34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E34" w:rsidRDefault="00D14E34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E34" w:rsidRDefault="00D14E34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E34" w:rsidRDefault="00D14E34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lastRenderedPageBreak/>
        <w:t>Отец ребенка:</w:t>
      </w:r>
    </w:p>
    <w:p w:rsidR="005548A7" w:rsidRPr="005548A7" w:rsidRDefault="005548A7" w:rsidP="005548A7">
      <w:pPr>
        <w:pStyle w:val="1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5548A7" w:rsidRPr="005548A7" w:rsidRDefault="005548A7" w:rsidP="005548A7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Место работы ______________________________________________________;</w:t>
      </w:r>
    </w:p>
    <w:p w:rsidR="005548A7" w:rsidRPr="005548A7" w:rsidRDefault="005548A7" w:rsidP="005548A7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Должность _________________________________________________________;</w:t>
      </w:r>
    </w:p>
    <w:p w:rsidR="005548A7" w:rsidRPr="005548A7" w:rsidRDefault="005548A7" w:rsidP="005548A7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Контактный телефон ________________________________________________;</w:t>
      </w:r>
    </w:p>
    <w:p w:rsidR="005548A7" w:rsidRPr="005548A7" w:rsidRDefault="005548A7" w:rsidP="005548A7">
      <w:pPr>
        <w:numPr>
          <w:ilvl w:val="0"/>
          <w:numId w:val="3"/>
        </w:numPr>
        <w:autoSpaceDE w:val="0"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  <w:lang w:val="en-US"/>
        </w:rPr>
        <w:t>E-mail</w:t>
      </w:r>
      <w:r w:rsidRPr="005548A7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Иной законный представитель ребенка:</w:t>
      </w:r>
    </w:p>
    <w:p w:rsidR="005548A7" w:rsidRPr="005548A7" w:rsidRDefault="005548A7" w:rsidP="005548A7">
      <w:pPr>
        <w:pStyle w:val="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5548A7" w:rsidRPr="005548A7" w:rsidRDefault="005548A7" w:rsidP="005548A7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Место работы ______________________________________________________;</w:t>
      </w:r>
    </w:p>
    <w:p w:rsidR="005548A7" w:rsidRPr="005548A7" w:rsidRDefault="005548A7" w:rsidP="005548A7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Должность _________________________________________________________;</w:t>
      </w:r>
    </w:p>
    <w:p w:rsidR="005548A7" w:rsidRPr="005548A7" w:rsidRDefault="005548A7" w:rsidP="005548A7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Контактный телефон ________________________________________________;</w:t>
      </w:r>
    </w:p>
    <w:p w:rsidR="005548A7" w:rsidRPr="005548A7" w:rsidRDefault="005548A7" w:rsidP="005548A7">
      <w:pPr>
        <w:numPr>
          <w:ilvl w:val="0"/>
          <w:numId w:val="4"/>
        </w:numPr>
        <w:autoSpaceDE w:val="0"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  <w:lang w:val="en-US"/>
        </w:rPr>
        <w:t>E-mail</w:t>
      </w:r>
      <w:r w:rsidRPr="005548A7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5548A7" w:rsidRPr="005548A7" w:rsidRDefault="005548A7" w:rsidP="005548A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5548A7" w:rsidRPr="005548A7" w:rsidRDefault="005548A7" w:rsidP="005548A7">
      <w:pPr>
        <w:pStyle w:val="1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ФИО _____________________________________________________________;</w:t>
      </w:r>
    </w:p>
    <w:p w:rsidR="005548A7" w:rsidRPr="005548A7" w:rsidRDefault="005548A7" w:rsidP="005548A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>Контактный телефон ________________________________________________;</w:t>
      </w:r>
    </w:p>
    <w:p w:rsidR="005548A7" w:rsidRPr="005548A7" w:rsidRDefault="005548A7" w:rsidP="005548A7">
      <w:pPr>
        <w:numPr>
          <w:ilvl w:val="0"/>
          <w:numId w:val="5"/>
        </w:numPr>
        <w:autoSpaceDE w:val="0"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  <w:lang w:val="en-US"/>
        </w:rPr>
        <w:t>E-mail</w:t>
      </w:r>
      <w:r w:rsidRPr="005548A7">
        <w:rPr>
          <w:rFonts w:ascii="Times New Roman" w:hAnsi="Times New Roman"/>
          <w:sz w:val="24"/>
          <w:szCs w:val="24"/>
        </w:rPr>
        <w:t>: ____________________________________________________________.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Дата подачи заявления: «_____» __________________ 20_______ г.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  <w:t xml:space="preserve">                    ___________________________</w:t>
      </w:r>
    </w:p>
    <w:p w:rsidR="005548A7" w:rsidRPr="005548A7" w:rsidRDefault="005548A7" w:rsidP="005548A7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ФИО заявителя</w:t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5548A7" w:rsidRPr="005548A7" w:rsidRDefault="005548A7" w:rsidP="005548A7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5548A7">
        <w:rPr>
          <w:rFonts w:ascii="Times New Roman" w:eastAsia="BatangChe" w:hAnsi="Times New Roman" w:cs="Times New Roman"/>
          <w:sz w:val="24"/>
          <w:szCs w:val="24"/>
        </w:rPr>
        <w:t>Ознакомлен</w:t>
      </w:r>
      <w:proofErr w:type="gramEnd"/>
      <w:r w:rsidRPr="005548A7">
        <w:rPr>
          <w:rFonts w:ascii="Times New Roman" w:eastAsia="BatangChe" w:hAnsi="Times New Roman" w:cs="Times New Roman"/>
          <w:sz w:val="24"/>
          <w:szCs w:val="24"/>
        </w:rPr>
        <w:t xml:space="preserve"> с лицензией на осуществление общеобразовательной деятельности, свидетельством о государственной аккредитации учреждения, уставом учреждения:</w:t>
      </w:r>
    </w:p>
    <w:p w:rsidR="005548A7" w:rsidRPr="005548A7" w:rsidRDefault="005548A7" w:rsidP="005548A7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: «_____» __________________ 20_______ г.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___________________________</w:t>
      </w:r>
    </w:p>
    <w:p w:rsidR="005548A7" w:rsidRPr="005548A7" w:rsidRDefault="005548A7" w:rsidP="005548A7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ФИО заявителя</w:t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5548A7" w:rsidRPr="005548A7" w:rsidRDefault="005548A7" w:rsidP="005548A7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8A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548A7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в порядке, установленном законодательством Российской Федерации:</w:t>
      </w:r>
    </w:p>
    <w:p w:rsidR="005548A7" w:rsidRPr="005548A7" w:rsidRDefault="005548A7" w:rsidP="005548A7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: «_____» __________________ 20_______ г.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  <w:t xml:space="preserve">                 ___________________________</w:t>
      </w:r>
    </w:p>
    <w:p w:rsidR="005548A7" w:rsidRPr="005548A7" w:rsidRDefault="005548A7" w:rsidP="005548A7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ФИО заявителя</w:t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</w:r>
      <w:r w:rsidRPr="005548A7"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EC20E8" w:rsidRDefault="00EC20E8"/>
    <w:p w:rsidR="005548A7" w:rsidRPr="005548A7" w:rsidRDefault="005548A7" w:rsidP="005548A7">
      <w:pPr>
        <w:autoSpaceDE w:val="0"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5548A7">
        <w:rPr>
          <w:rFonts w:ascii="Times New Roman" w:hAnsi="Times New Roman"/>
          <w:sz w:val="24"/>
          <w:szCs w:val="24"/>
        </w:rPr>
        <w:t xml:space="preserve">      Для обучения  в 10 классе выбираю следующие предметы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8A7">
        <w:rPr>
          <w:rFonts w:ascii="Times New Roman" w:hAnsi="Times New Roman" w:cs="Times New Roman"/>
          <w:sz w:val="24"/>
          <w:szCs w:val="24"/>
        </w:rPr>
        <w:t>Обязательные предметы для изучения: русский язык, литература, иностранный язык, математика, история, физическая культура, ОБЖ, астрономия</w:t>
      </w:r>
      <w:proofErr w:type="gramEnd"/>
    </w:p>
    <w:p w:rsid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 xml:space="preserve">Предметы по выбору: 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1.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2.</w:t>
      </w:r>
    </w:p>
    <w:p w:rsidR="005548A7" w:rsidRPr="005548A7" w:rsidRDefault="005548A7" w:rsidP="00554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A7">
        <w:rPr>
          <w:rFonts w:ascii="Times New Roman" w:hAnsi="Times New Roman" w:cs="Times New Roman"/>
          <w:sz w:val="24"/>
          <w:szCs w:val="24"/>
        </w:rPr>
        <w:t>3.</w:t>
      </w:r>
    </w:p>
    <w:p w:rsidR="005548A7" w:rsidRDefault="005548A7"/>
    <w:sectPr w:rsidR="005548A7" w:rsidSect="00D14E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A7"/>
    <w:rsid w:val="000403B7"/>
    <w:rsid w:val="00042C37"/>
    <w:rsid w:val="002341A0"/>
    <w:rsid w:val="00491DB9"/>
    <w:rsid w:val="005548A7"/>
    <w:rsid w:val="00577F78"/>
    <w:rsid w:val="005B3711"/>
    <w:rsid w:val="008C74A1"/>
    <w:rsid w:val="00957C35"/>
    <w:rsid w:val="00CA5A48"/>
    <w:rsid w:val="00CB3029"/>
    <w:rsid w:val="00D14E34"/>
    <w:rsid w:val="00DA7E20"/>
    <w:rsid w:val="00E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A7"/>
    <w:pPr>
      <w:suppressAutoHyphens/>
      <w:spacing w:before="0"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8A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5548A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2009-09-20T18:26:00Z</cp:lastPrinted>
  <dcterms:created xsi:type="dcterms:W3CDTF">2020-06-15T23:58:00Z</dcterms:created>
  <dcterms:modified xsi:type="dcterms:W3CDTF">2009-09-20T18:36:00Z</dcterms:modified>
</cp:coreProperties>
</file>